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FF" w:rsidRPr="00E216FF" w:rsidRDefault="00E216FF" w:rsidP="00E216FF">
      <w:pPr>
        <w:widowControl/>
        <w:tabs>
          <w:tab w:val="center" w:pos="4677"/>
          <w:tab w:val="right" w:pos="9355"/>
        </w:tabs>
        <w:suppressAutoHyphens w:val="0"/>
        <w:autoSpaceDN/>
        <w:jc w:val="center"/>
        <w:textAlignment w:val="auto"/>
        <w:rPr>
          <w:rFonts w:eastAsia="Calibri"/>
          <w:noProof/>
          <w:kern w:val="0"/>
          <w:sz w:val="27"/>
          <w:szCs w:val="27"/>
        </w:rPr>
      </w:pPr>
      <w:r>
        <w:rPr>
          <w:rFonts w:eastAsia="Calibri"/>
          <w:noProof/>
          <w:kern w:val="0"/>
          <w:sz w:val="27"/>
          <w:szCs w:val="27"/>
        </w:rPr>
        <w:drawing>
          <wp:inline distT="0" distB="0" distL="0" distR="0">
            <wp:extent cx="526415" cy="6946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FF" w:rsidRPr="00E216FF" w:rsidRDefault="00E216FF" w:rsidP="00E216FF">
      <w:pPr>
        <w:widowControl/>
        <w:tabs>
          <w:tab w:val="center" w:pos="4677"/>
          <w:tab w:val="right" w:pos="9355"/>
        </w:tabs>
        <w:suppressAutoHyphens w:val="0"/>
        <w:autoSpaceDN/>
        <w:jc w:val="center"/>
        <w:textAlignment w:val="auto"/>
        <w:rPr>
          <w:rFonts w:eastAsia="Calibri"/>
          <w:kern w:val="0"/>
          <w:sz w:val="24"/>
          <w:szCs w:val="24"/>
        </w:rPr>
      </w:pPr>
    </w:p>
    <w:p w:rsidR="00E216FF" w:rsidRPr="00E216FF" w:rsidRDefault="00E216FF" w:rsidP="00E216FF">
      <w:pPr>
        <w:widowControl/>
        <w:suppressAutoHyphens w:val="0"/>
        <w:autoSpaceDN/>
        <w:textAlignment w:val="auto"/>
        <w:rPr>
          <w:rFonts w:eastAsia="Calibri"/>
          <w:b/>
          <w:w w:val="115"/>
          <w:kern w:val="0"/>
          <w:sz w:val="18"/>
          <w:szCs w:val="18"/>
        </w:rPr>
      </w:pPr>
    </w:p>
    <w:p w:rsidR="00E216FF" w:rsidRPr="00E216FF" w:rsidRDefault="00E216FF" w:rsidP="00E216FF">
      <w:pPr>
        <w:widowControl/>
        <w:suppressAutoHyphens w:val="0"/>
        <w:autoSpaceDN/>
        <w:jc w:val="center"/>
        <w:textAlignment w:val="auto"/>
        <w:rPr>
          <w:rFonts w:eastAsia="Calibri"/>
          <w:b/>
          <w:w w:val="115"/>
          <w:kern w:val="0"/>
          <w:sz w:val="28"/>
          <w:szCs w:val="28"/>
        </w:rPr>
      </w:pPr>
      <w:r w:rsidRPr="00E216FF">
        <w:rPr>
          <w:rFonts w:eastAsia="Calibri"/>
          <w:b/>
          <w:w w:val="115"/>
          <w:kern w:val="0"/>
          <w:sz w:val="40"/>
          <w:szCs w:val="40"/>
        </w:rPr>
        <w:t>ГЛАВА</w:t>
      </w:r>
      <w:r w:rsidRPr="00E216FF">
        <w:rPr>
          <w:rFonts w:eastAsia="Calibri"/>
          <w:b/>
          <w:w w:val="115"/>
          <w:kern w:val="0"/>
          <w:sz w:val="28"/>
          <w:szCs w:val="28"/>
        </w:rPr>
        <w:br/>
        <w:t xml:space="preserve"> ГОРОДСКОГО ОКРУГА КОТЕЛЬНИКИ</w:t>
      </w:r>
      <w:r w:rsidRPr="00E216FF">
        <w:rPr>
          <w:rFonts w:eastAsia="Calibri"/>
          <w:b/>
          <w:w w:val="115"/>
          <w:kern w:val="0"/>
          <w:sz w:val="28"/>
          <w:szCs w:val="28"/>
        </w:rPr>
        <w:br/>
        <w:t xml:space="preserve"> МОСКОВСКОЙ ОБЛАСТИ</w:t>
      </w:r>
    </w:p>
    <w:p w:rsidR="00E216FF" w:rsidRPr="00E216FF" w:rsidRDefault="00E216FF" w:rsidP="00E216FF">
      <w:pPr>
        <w:widowControl/>
        <w:suppressAutoHyphens w:val="0"/>
        <w:autoSpaceDN/>
        <w:jc w:val="center"/>
        <w:textAlignment w:val="auto"/>
        <w:rPr>
          <w:rFonts w:eastAsia="Calibri"/>
          <w:w w:val="115"/>
          <w:kern w:val="0"/>
          <w:sz w:val="38"/>
          <w:szCs w:val="38"/>
        </w:rPr>
      </w:pPr>
    </w:p>
    <w:p w:rsidR="00E216FF" w:rsidRPr="00E216FF" w:rsidRDefault="00E216FF" w:rsidP="00E216FF">
      <w:pPr>
        <w:widowControl/>
        <w:suppressAutoHyphens w:val="0"/>
        <w:autoSpaceDN/>
        <w:jc w:val="center"/>
        <w:textAlignment w:val="auto"/>
        <w:outlineLvl w:val="0"/>
        <w:rPr>
          <w:rFonts w:eastAsia="Calibri"/>
          <w:b/>
          <w:w w:val="115"/>
          <w:kern w:val="0"/>
          <w:sz w:val="40"/>
          <w:szCs w:val="40"/>
        </w:rPr>
      </w:pPr>
      <w:r w:rsidRPr="00E216FF">
        <w:rPr>
          <w:rFonts w:eastAsia="Calibri"/>
          <w:b/>
          <w:w w:val="115"/>
          <w:kern w:val="0"/>
          <w:sz w:val="40"/>
          <w:szCs w:val="40"/>
        </w:rPr>
        <w:t>ПОСТАНОВЛЕНИЕ</w:t>
      </w:r>
    </w:p>
    <w:p w:rsidR="00E216FF" w:rsidRPr="00E216FF" w:rsidRDefault="00E216FF" w:rsidP="00E216FF">
      <w:pPr>
        <w:widowControl/>
        <w:suppressAutoHyphens w:val="0"/>
        <w:autoSpaceDN/>
        <w:jc w:val="center"/>
        <w:textAlignment w:val="auto"/>
        <w:outlineLvl w:val="0"/>
        <w:rPr>
          <w:rFonts w:eastAsia="Calibri"/>
          <w:b/>
          <w:w w:val="115"/>
          <w:kern w:val="0"/>
          <w:sz w:val="40"/>
          <w:szCs w:val="40"/>
        </w:rPr>
      </w:pPr>
    </w:p>
    <w:p w:rsidR="00B771E7" w:rsidRPr="00C20862" w:rsidRDefault="00E216FF" w:rsidP="00C20862">
      <w:pPr>
        <w:jc w:val="center"/>
        <w:rPr>
          <w:sz w:val="28"/>
          <w:szCs w:val="28"/>
        </w:rPr>
      </w:pPr>
      <w:r>
        <w:rPr>
          <w:sz w:val="28"/>
          <w:szCs w:val="28"/>
        </w:rPr>
        <w:t>21.09.2021</w:t>
      </w:r>
      <w:r w:rsidR="00B771E7" w:rsidRPr="00C20862">
        <w:rPr>
          <w:sz w:val="28"/>
          <w:szCs w:val="28"/>
        </w:rPr>
        <w:t xml:space="preserve">   №  </w:t>
      </w:r>
      <w:r>
        <w:rPr>
          <w:sz w:val="28"/>
          <w:szCs w:val="28"/>
        </w:rPr>
        <w:t>846-ПГ</w:t>
      </w:r>
      <w:bookmarkStart w:id="0" w:name="_GoBack"/>
      <w:bookmarkEnd w:id="0"/>
    </w:p>
    <w:p w:rsidR="00B771E7" w:rsidRPr="00C20862" w:rsidRDefault="00B771E7" w:rsidP="00C20862">
      <w:pPr>
        <w:jc w:val="center"/>
        <w:rPr>
          <w:sz w:val="28"/>
          <w:szCs w:val="28"/>
        </w:rPr>
      </w:pPr>
    </w:p>
    <w:p w:rsidR="00B771E7" w:rsidRPr="00C20862" w:rsidRDefault="00B771E7" w:rsidP="00C20862">
      <w:pPr>
        <w:jc w:val="center"/>
        <w:rPr>
          <w:sz w:val="28"/>
          <w:szCs w:val="28"/>
        </w:rPr>
      </w:pPr>
      <w:r w:rsidRPr="00C20862">
        <w:rPr>
          <w:sz w:val="28"/>
          <w:szCs w:val="28"/>
        </w:rPr>
        <w:t>г. Котельники</w:t>
      </w:r>
    </w:p>
    <w:p w:rsidR="001E28F2" w:rsidRPr="00C20862" w:rsidRDefault="001E28F2" w:rsidP="00C20862">
      <w:pPr>
        <w:pStyle w:val="Standard"/>
        <w:contextualSpacing/>
        <w:jc w:val="center"/>
        <w:rPr>
          <w:sz w:val="28"/>
          <w:szCs w:val="28"/>
        </w:rPr>
      </w:pPr>
    </w:p>
    <w:p w:rsidR="00B966BC" w:rsidRPr="00C20862" w:rsidRDefault="00B966BC" w:rsidP="00C20862">
      <w:pPr>
        <w:pStyle w:val="Standard"/>
        <w:contextualSpacing/>
        <w:jc w:val="center"/>
        <w:rPr>
          <w:sz w:val="28"/>
          <w:szCs w:val="28"/>
        </w:rPr>
      </w:pPr>
    </w:p>
    <w:p w:rsidR="00C20862" w:rsidRPr="00C20862" w:rsidRDefault="00C20862" w:rsidP="00C20862">
      <w:pPr>
        <w:pStyle w:val="af4"/>
        <w:spacing w:after="0"/>
        <w:jc w:val="center"/>
        <w:rPr>
          <w:sz w:val="28"/>
          <w:szCs w:val="28"/>
        </w:rPr>
      </w:pPr>
      <w:proofErr w:type="gramStart"/>
      <w:r w:rsidRPr="00C20862">
        <w:rPr>
          <w:sz w:val="28"/>
          <w:szCs w:val="28"/>
        </w:rPr>
        <w:t>О внесении изменений в постановление главы городского округа Котельники Московской области от 09.07.2021 № 612-ПГ «О назначении временной управляющей организации для управления многоквартирным домом, расположенным по адресу: г. Котельники, ул. Сосновая, д. 2 корп. 5»</w:t>
      </w:r>
      <w:proofErr w:type="gramEnd"/>
    </w:p>
    <w:p w:rsidR="00F662D8" w:rsidRPr="00C20862" w:rsidRDefault="00F662D8" w:rsidP="00C20862">
      <w:pPr>
        <w:pStyle w:val="af4"/>
        <w:spacing w:after="0"/>
        <w:jc w:val="center"/>
        <w:rPr>
          <w:sz w:val="28"/>
          <w:szCs w:val="28"/>
        </w:rPr>
      </w:pPr>
    </w:p>
    <w:p w:rsidR="005B31B4" w:rsidRPr="00C20862" w:rsidRDefault="005B31B4" w:rsidP="00C20862">
      <w:pPr>
        <w:pStyle w:val="af4"/>
        <w:spacing w:after="0"/>
        <w:jc w:val="center"/>
        <w:rPr>
          <w:sz w:val="28"/>
          <w:szCs w:val="28"/>
        </w:rPr>
      </w:pPr>
    </w:p>
    <w:p w:rsidR="00C20862" w:rsidRPr="00C20862" w:rsidRDefault="00C20862" w:rsidP="00C20862">
      <w:pPr>
        <w:pStyle w:val="af4"/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20862">
        <w:rPr>
          <w:color w:val="000000" w:themeColor="text1"/>
          <w:sz w:val="28"/>
          <w:szCs w:val="28"/>
        </w:rPr>
        <w:t xml:space="preserve">В соответствии со </w:t>
      </w:r>
      <w:hyperlink r:id="rId10" w:history="1">
        <w:r w:rsidRPr="00C20862">
          <w:rPr>
            <w:rStyle w:val="aff1"/>
            <w:color w:val="000000" w:themeColor="text1"/>
            <w:sz w:val="28"/>
            <w:szCs w:val="28"/>
            <w:u w:val="none"/>
          </w:rPr>
          <w:t>статьей 161</w:t>
        </w:r>
      </w:hyperlink>
      <w:r w:rsidRPr="00C20862">
        <w:rPr>
          <w:color w:val="000000" w:themeColor="text1"/>
          <w:sz w:val="28"/>
          <w:szCs w:val="28"/>
        </w:rPr>
        <w:t xml:space="preserve"> Жилищного кодекса Российской Федерации, Федеральным </w:t>
      </w:r>
      <w:hyperlink r:id="rId11" w:history="1">
        <w:r w:rsidRPr="00C20862">
          <w:rPr>
            <w:rStyle w:val="aff1"/>
            <w:color w:val="000000" w:themeColor="text1"/>
            <w:sz w:val="28"/>
            <w:szCs w:val="28"/>
            <w:u w:val="none"/>
          </w:rPr>
          <w:t>законом</w:t>
        </w:r>
      </w:hyperlink>
      <w:r w:rsidRPr="00C20862">
        <w:rPr>
          <w:color w:val="000000" w:themeColor="text1"/>
          <w:sz w:val="28"/>
          <w:szCs w:val="28"/>
        </w:rPr>
        <w:t xml:space="preserve"> Российской Федерации от 06.</w:t>
      </w:r>
      <w:r>
        <w:rPr>
          <w:color w:val="000000" w:themeColor="text1"/>
          <w:sz w:val="28"/>
          <w:szCs w:val="28"/>
        </w:rPr>
        <w:t xml:space="preserve">10.2003 № 131-ФЗ </w:t>
      </w:r>
      <w:r w:rsidRPr="00C20862">
        <w:rPr>
          <w:color w:val="000000" w:themeColor="text1"/>
          <w:sz w:val="28"/>
          <w:szCs w:val="28"/>
        </w:rPr>
        <w:t xml:space="preserve">«Об </w:t>
      </w:r>
      <w:proofErr w:type="gramStart"/>
      <w:r w:rsidRPr="00C20862">
        <w:rPr>
          <w:color w:val="000000" w:themeColor="text1"/>
          <w:sz w:val="28"/>
          <w:szCs w:val="28"/>
        </w:rPr>
        <w:t>общих</w:t>
      </w:r>
      <w:proofErr w:type="gramEnd"/>
      <w:r w:rsidRPr="00C20862">
        <w:rPr>
          <w:color w:val="000000" w:themeColor="text1"/>
          <w:sz w:val="28"/>
          <w:szCs w:val="28"/>
        </w:rPr>
        <w:t xml:space="preserve"> </w:t>
      </w:r>
      <w:proofErr w:type="gramStart"/>
      <w:r w:rsidRPr="00C20862">
        <w:rPr>
          <w:color w:val="000000" w:themeColor="text1"/>
          <w:sz w:val="28"/>
          <w:szCs w:val="28"/>
        </w:rPr>
        <w:t xml:space="preserve">принципах организации местного самоуправления в Российской Федерации», </w:t>
      </w:r>
      <w:hyperlink r:id="rId12" w:history="1">
        <w:r w:rsidRPr="00C20862">
          <w:rPr>
            <w:rStyle w:val="aff1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C20862">
        <w:rPr>
          <w:color w:val="000000" w:themeColor="text1"/>
          <w:sz w:val="28"/>
          <w:szCs w:val="28"/>
        </w:rPr>
        <w:t xml:space="preserve"> Правительства Российской Федерации от 21.12.2018 № 1616 </w:t>
      </w:r>
      <w:r>
        <w:rPr>
          <w:color w:val="000000" w:themeColor="text1"/>
          <w:sz w:val="28"/>
          <w:szCs w:val="28"/>
        </w:rPr>
        <w:t xml:space="preserve">                 </w:t>
      </w:r>
      <w:r w:rsidRPr="00C20862">
        <w:rPr>
          <w:color w:val="000000" w:themeColor="text1"/>
          <w:sz w:val="28"/>
          <w:szCs w:val="28"/>
        </w:rPr>
        <w:t xml:space="preserve">«Об утверждении Правил определения управляющей организации для управления многоквартирным домом, в отношении которого собственниками помещений </w:t>
      </w:r>
      <w:r>
        <w:rPr>
          <w:color w:val="000000" w:themeColor="text1"/>
          <w:sz w:val="28"/>
          <w:szCs w:val="28"/>
        </w:rPr>
        <w:t xml:space="preserve">                          </w:t>
      </w:r>
      <w:r w:rsidRPr="00C20862">
        <w:rPr>
          <w:color w:val="000000" w:themeColor="text1"/>
          <w:sz w:val="28"/>
          <w:szCs w:val="28"/>
        </w:rPr>
        <w:t xml:space="preserve">в многоквартирном доме не выбран способ управления таким домом или выбранный способ управления не реализован, не определена управляющая организация, </w:t>
      </w:r>
      <w:r>
        <w:rPr>
          <w:color w:val="000000" w:themeColor="text1"/>
          <w:sz w:val="28"/>
          <w:szCs w:val="28"/>
        </w:rPr>
        <w:t xml:space="preserve">                            </w:t>
      </w:r>
      <w:r w:rsidRPr="00C20862">
        <w:rPr>
          <w:color w:val="000000" w:themeColor="text1"/>
          <w:sz w:val="28"/>
          <w:szCs w:val="28"/>
        </w:rPr>
        <w:t xml:space="preserve">и о внесении изменений в некоторые акты Правительства Российской Федерации», </w:t>
      </w:r>
      <w:hyperlink r:id="rId13" w:history="1">
        <w:r w:rsidRPr="00C20862">
          <w:rPr>
            <w:rStyle w:val="aff1"/>
            <w:color w:val="000000" w:themeColor="text1"/>
            <w:sz w:val="28"/>
            <w:szCs w:val="28"/>
            <w:u w:val="none"/>
          </w:rPr>
          <w:t>Уставом</w:t>
        </w:r>
      </w:hyperlink>
      <w:r w:rsidRPr="00C20862">
        <w:rPr>
          <w:color w:val="000000" w:themeColor="text1"/>
          <w:sz w:val="28"/>
          <w:szCs w:val="28"/>
        </w:rPr>
        <w:t xml:space="preserve"> городского</w:t>
      </w:r>
      <w:proofErr w:type="gramEnd"/>
      <w:r w:rsidRPr="00C20862">
        <w:rPr>
          <w:color w:val="000000" w:themeColor="text1"/>
          <w:sz w:val="28"/>
          <w:szCs w:val="28"/>
        </w:rPr>
        <w:t xml:space="preserve"> </w:t>
      </w:r>
      <w:proofErr w:type="gramStart"/>
      <w:r w:rsidRPr="00C20862">
        <w:rPr>
          <w:color w:val="000000" w:themeColor="text1"/>
          <w:sz w:val="28"/>
          <w:szCs w:val="28"/>
        </w:rPr>
        <w:t xml:space="preserve">округа Котельники Московской области, постановлением главы городского округа Котельники Московской области от 15.04.2019 № 227-ПГ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C20862">
        <w:rPr>
          <w:color w:val="000000" w:themeColor="text1"/>
          <w:sz w:val="28"/>
          <w:szCs w:val="28"/>
        </w:rPr>
        <w:t xml:space="preserve">«Об утверждении перечня управляющих организаций для управления многоквартирным домом, в отношении которого собственниками помещений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C20862">
        <w:rPr>
          <w:color w:val="000000" w:themeColor="text1"/>
          <w:sz w:val="28"/>
          <w:szCs w:val="28"/>
        </w:rPr>
        <w:t>в многоквартирном доме не выбран способ управления таким домом или выбранный способ управления не ре</w:t>
      </w:r>
      <w:r>
        <w:rPr>
          <w:color w:val="000000" w:themeColor="text1"/>
          <w:sz w:val="28"/>
          <w:szCs w:val="28"/>
        </w:rPr>
        <w:t xml:space="preserve">ализован, </w:t>
      </w:r>
      <w:r w:rsidRPr="00C20862">
        <w:rPr>
          <w:color w:val="000000" w:themeColor="text1"/>
          <w:sz w:val="28"/>
          <w:szCs w:val="28"/>
        </w:rPr>
        <w:t xml:space="preserve">не определена управляющая организация»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C20862">
        <w:rPr>
          <w:color w:val="000000" w:themeColor="text1"/>
          <w:sz w:val="28"/>
          <w:szCs w:val="28"/>
        </w:rPr>
        <w:t>(с изменениями, внесенными постановлением главы городского округа Котельники Мо</w:t>
      </w:r>
      <w:r>
        <w:rPr>
          <w:color w:val="000000" w:themeColor="text1"/>
          <w:sz w:val="28"/>
          <w:szCs w:val="28"/>
        </w:rPr>
        <w:t xml:space="preserve">сковской области </w:t>
      </w:r>
      <w:r w:rsidRPr="00C20862">
        <w:rPr>
          <w:color w:val="000000" w:themeColor="text1"/>
          <w:sz w:val="28"/>
          <w:szCs w:val="28"/>
        </w:rPr>
        <w:t>от 17.06.2021 № 505-ПГ</w:t>
      </w:r>
      <w:proofErr w:type="gramEnd"/>
      <w:r w:rsidRPr="00C20862">
        <w:rPr>
          <w:color w:val="000000" w:themeColor="text1"/>
          <w:sz w:val="28"/>
          <w:szCs w:val="28"/>
        </w:rPr>
        <w:t xml:space="preserve">), </w:t>
      </w:r>
      <w:proofErr w:type="gramStart"/>
      <w:r w:rsidRPr="00C20862">
        <w:rPr>
          <w:color w:val="000000" w:themeColor="text1"/>
          <w:sz w:val="28"/>
          <w:szCs w:val="28"/>
        </w:rPr>
        <w:t xml:space="preserve">постановлением главы городского округа Котельники Московской области от 27.05.2019 № 349-ПГ «Об утверждении порядка определения управляющей организации для управления многоквартирным </w:t>
      </w:r>
      <w:r w:rsidRPr="00C20862">
        <w:rPr>
          <w:color w:val="000000" w:themeColor="text1"/>
          <w:sz w:val="28"/>
          <w:szCs w:val="28"/>
        </w:rPr>
        <w:lastRenderedPageBreak/>
        <w:t xml:space="preserve">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</w:t>
      </w:r>
      <w:r>
        <w:rPr>
          <w:color w:val="000000" w:themeColor="text1"/>
          <w:sz w:val="28"/>
          <w:szCs w:val="28"/>
        </w:rPr>
        <w:t xml:space="preserve">                         </w:t>
      </w:r>
      <w:r w:rsidRPr="00C20862">
        <w:rPr>
          <w:color w:val="000000" w:themeColor="text1"/>
          <w:sz w:val="28"/>
          <w:szCs w:val="28"/>
        </w:rPr>
        <w:t>не определена управляющая организация», постановлением десятого арбитражного апелляционного суда от 30.06.2021 № 10АП-11314/2021 по делу № А41-85093</w:t>
      </w:r>
      <w:proofErr w:type="gramEnd"/>
      <w:r w:rsidRPr="00C20862">
        <w:rPr>
          <w:color w:val="000000" w:themeColor="text1"/>
          <w:sz w:val="28"/>
          <w:szCs w:val="28"/>
        </w:rPr>
        <w:t>/20, предписанием Главного управления Московской области «Государственная жилищная инспекция Московской области от 16.08.2021 № 08ОГ/21-529-77-21-2021/1 постановляю:</w:t>
      </w:r>
    </w:p>
    <w:p w:rsidR="00C20862" w:rsidRPr="00C20862" w:rsidRDefault="00C20862" w:rsidP="00C20862">
      <w:pPr>
        <w:pStyle w:val="af4"/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20862">
        <w:rPr>
          <w:color w:val="000000" w:themeColor="text1"/>
          <w:sz w:val="28"/>
          <w:szCs w:val="28"/>
        </w:rPr>
        <w:t>1. </w:t>
      </w:r>
      <w:proofErr w:type="gramStart"/>
      <w:r w:rsidRPr="00C20862">
        <w:rPr>
          <w:color w:val="000000" w:themeColor="text1"/>
          <w:sz w:val="28"/>
          <w:szCs w:val="28"/>
        </w:rPr>
        <w:t xml:space="preserve">Внести в постановление главы городского округа Котельники Московской области от 09.07.2021 № 612-ПГ «О назначении временной управляющей организации для управления многоквартирным домом, расположенным по адресу: </w:t>
      </w:r>
      <w:r>
        <w:rPr>
          <w:color w:val="000000" w:themeColor="text1"/>
          <w:sz w:val="28"/>
          <w:szCs w:val="28"/>
        </w:rPr>
        <w:t xml:space="preserve">              </w:t>
      </w:r>
      <w:r w:rsidRPr="00C20862">
        <w:rPr>
          <w:color w:val="000000" w:themeColor="text1"/>
          <w:sz w:val="28"/>
          <w:szCs w:val="28"/>
        </w:rPr>
        <w:t xml:space="preserve">г. Котельники, ул. Сосновая, д. 2 корп. 5», изложив приложение к постановлению </w:t>
      </w:r>
      <w:r>
        <w:rPr>
          <w:color w:val="000000" w:themeColor="text1"/>
          <w:sz w:val="28"/>
          <w:szCs w:val="28"/>
        </w:rPr>
        <w:t xml:space="preserve">                </w:t>
      </w:r>
      <w:r w:rsidRPr="00C20862">
        <w:rPr>
          <w:color w:val="000000" w:themeColor="text1"/>
          <w:sz w:val="28"/>
          <w:szCs w:val="28"/>
        </w:rPr>
        <w:t>в новой редакции (приложение).</w:t>
      </w:r>
      <w:proofErr w:type="gramEnd"/>
    </w:p>
    <w:p w:rsidR="00C20862" w:rsidRPr="00C20862" w:rsidRDefault="00C20862" w:rsidP="00C20862">
      <w:pPr>
        <w:pStyle w:val="af4"/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20862">
        <w:rPr>
          <w:color w:val="000000" w:themeColor="text1"/>
          <w:sz w:val="28"/>
          <w:szCs w:val="28"/>
        </w:rPr>
        <w:t xml:space="preserve">2. 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разместить настоящее постановление на </w:t>
      </w:r>
      <w:proofErr w:type="gramStart"/>
      <w:r w:rsidRPr="00C20862">
        <w:rPr>
          <w:color w:val="000000" w:themeColor="text1"/>
          <w:sz w:val="28"/>
          <w:szCs w:val="28"/>
        </w:rPr>
        <w:t>Интернет-портале</w:t>
      </w:r>
      <w:proofErr w:type="gramEnd"/>
      <w:r w:rsidRPr="00C20862">
        <w:rPr>
          <w:color w:val="000000" w:themeColor="text1"/>
          <w:sz w:val="28"/>
          <w:szCs w:val="28"/>
        </w:rPr>
        <w:t xml:space="preserve"> городского округа Котельники Московской области в сети «Интернет».</w:t>
      </w:r>
    </w:p>
    <w:p w:rsidR="00C20862" w:rsidRPr="00C20862" w:rsidRDefault="00C20862" w:rsidP="00C20862">
      <w:pPr>
        <w:pStyle w:val="af4"/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20862">
        <w:rPr>
          <w:bCs/>
          <w:color w:val="000000" w:themeColor="text1"/>
          <w:sz w:val="28"/>
          <w:szCs w:val="28"/>
        </w:rPr>
        <w:t>3</w:t>
      </w:r>
      <w:r w:rsidRPr="00C20862">
        <w:rPr>
          <w:color w:val="000000" w:themeColor="text1"/>
          <w:sz w:val="28"/>
          <w:szCs w:val="28"/>
        </w:rPr>
        <w:t>. </w:t>
      </w:r>
      <w:proofErr w:type="gramStart"/>
      <w:r w:rsidRPr="00C20862">
        <w:rPr>
          <w:color w:val="000000" w:themeColor="text1"/>
          <w:sz w:val="28"/>
          <w:szCs w:val="28"/>
        </w:rPr>
        <w:t>Ответственным</w:t>
      </w:r>
      <w:proofErr w:type="gramEnd"/>
      <w:r w:rsidRPr="00C20862">
        <w:rPr>
          <w:color w:val="000000" w:themeColor="text1"/>
          <w:sz w:val="28"/>
          <w:szCs w:val="28"/>
        </w:rPr>
        <w:t xml:space="preserve"> за исполнение пос</w:t>
      </w:r>
      <w:r>
        <w:rPr>
          <w:color w:val="000000" w:themeColor="text1"/>
          <w:sz w:val="28"/>
          <w:szCs w:val="28"/>
        </w:rPr>
        <w:t>тановления назначить начальника</w:t>
      </w:r>
      <w:r w:rsidRPr="00C20862">
        <w:rPr>
          <w:color w:val="000000" w:themeColor="text1"/>
          <w:sz w:val="28"/>
          <w:szCs w:val="28"/>
        </w:rPr>
        <w:t xml:space="preserve"> отдела жилищного хозяйства управления жилищно-коммунальной инфраструктуры администрации городского округа Котельники Московской области Левушкину О.Г.</w:t>
      </w:r>
    </w:p>
    <w:p w:rsidR="007159DE" w:rsidRPr="0067618C" w:rsidRDefault="00C20862" w:rsidP="00C20862">
      <w:pPr>
        <w:pStyle w:val="af4"/>
        <w:spacing w:after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C20862">
        <w:rPr>
          <w:bCs/>
          <w:color w:val="000000" w:themeColor="text1"/>
          <w:sz w:val="28"/>
          <w:szCs w:val="28"/>
        </w:rPr>
        <w:t>4. </w:t>
      </w:r>
      <w:proofErr w:type="gramStart"/>
      <w:r w:rsidRPr="00C20862">
        <w:rPr>
          <w:bCs/>
          <w:color w:val="000000" w:themeColor="text1"/>
          <w:sz w:val="28"/>
          <w:szCs w:val="28"/>
        </w:rPr>
        <w:t xml:space="preserve">Контроль </w:t>
      </w:r>
      <w:r>
        <w:rPr>
          <w:bCs/>
          <w:color w:val="000000" w:themeColor="text1"/>
          <w:sz w:val="28"/>
          <w:szCs w:val="28"/>
        </w:rPr>
        <w:t>за</w:t>
      </w:r>
      <w:proofErr w:type="gramEnd"/>
      <w:r>
        <w:rPr>
          <w:bCs/>
          <w:color w:val="000000" w:themeColor="text1"/>
          <w:sz w:val="28"/>
          <w:szCs w:val="28"/>
        </w:rPr>
        <w:t xml:space="preserve"> выполнением</w:t>
      </w:r>
      <w:r w:rsidRPr="00C20862">
        <w:rPr>
          <w:bCs/>
          <w:color w:val="000000" w:themeColor="text1"/>
          <w:sz w:val="28"/>
          <w:szCs w:val="28"/>
        </w:rPr>
        <w:t xml:space="preserve"> настоящего постановления </w:t>
      </w:r>
      <w:r w:rsidR="006077DB">
        <w:rPr>
          <w:bCs/>
          <w:color w:val="000000" w:themeColor="text1"/>
          <w:sz w:val="28"/>
          <w:szCs w:val="28"/>
        </w:rPr>
        <w:t>оставляю за собой</w:t>
      </w:r>
      <w:r w:rsidRPr="00C20862">
        <w:rPr>
          <w:bCs/>
          <w:color w:val="000000" w:themeColor="text1"/>
          <w:sz w:val="28"/>
          <w:szCs w:val="28"/>
        </w:rPr>
        <w:t>.</w:t>
      </w:r>
    </w:p>
    <w:p w:rsidR="00F112AD" w:rsidRPr="00C20862" w:rsidRDefault="00F112AD" w:rsidP="00C20862">
      <w:pPr>
        <w:jc w:val="both"/>
        <w:rPr>
          <w:sz w:val="28"/>
          <w:szCs w:val="28"/>
        </w:rPr>
      </w:pPr>
    </w:p>
    <w:p w:rsidR="00B771E7" w:rsidRPr="00C20862" w:rsidRDefault="00B771E7" w:rsidP="00C20862">
      <w:pPr>
        <w:pStyle w:val="af4"/>
        <w:spacing w:after="0"/>
        <w:rPr>
          <w:sz w:val="28"/>
          <w:szCs w:val="28"/>
        </w:rPr>
      </w:pPr>
    </w:p>
    <w:p w:rsidR="005C4946" w:rsidRPr="00C20862" w:rsidRDefault="005C4946" w:rsidP="00C20862">
      <w:pPr>
        <w:pStyle w:val="af4"/>
        <w:spacing w:after="0"/>
        <w:rPr>
          <w:sz w:val="28"/>
          <w:szCs w:val="28"/>
        </w:rPr>
      </w:pPr>
    </w:p>
    <w:p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 xml:space="preserve">области                                                               С.А. </w:t>
      </w:r>
      <w:proofErr w:type="spellStart"/>
      <w:r w:rsidR="0005761A">
        <w:rPr>
          <w:sz w:val="28"/>
          <w:szCs w:val="28"/>
        </w:rPr>
        <w:t>Жигалкин</w:t>
      </w:r>
      <w:proofErr w:type="spellEnd"/>
    </w:p>
    <w:sectPr w:rsidR="0005761A" w:rsidSect="0005761A">
      <w:headerReference w:type="default" r:id="rId14"/>
      <w:head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45A" w:rsidRDefault="0031045A">
      <w:r>
        <w:separator/>
      </w:r>
    </w:p>
  </w:endnote>
  <w:endnote w:type="continuationSeparator" w:id="0">
    <w:p w:rsidR="0031045A" w:rsidRDefault="0031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45A" w:rsidRDefault="0031045A">
      <w:r>
        <w:rPr>
          <w:color w:val="000000"/>
        </w:rPr>
        <w:separator/>
      </w:r>
    </w:p>
  </w:footnote>
  <w:footnote w:type="continuationSeparator" w:id="0">
    <w:p w:rsidR="0031045A" w:rsidRDefault="00310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8086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E216FF">
          <w:rPr>
            <w:noProof/>
            <w:sz w:val="20"/>
            <w:szCs w:val="20"/>
          </w:rPr>
          <w:t>2</w:t>
        </w:r>
        <w:r w:rsidRPr="00F558F6">
          <w:rPr>
            <w:sz w:val="20"/>
            <w:szCs w:val="20"/>
          </w:rPr>
          <w:fldChar w:fldCharType="end"/>
        </w:r>
      </w:p>
    </w:sdtContent>
  </w:sdt>
  <w:p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1D2A0E11"/>
    <w:multiLevelType w:val="hybridMultilevel"/>
    <w:tmpl w:val="A490B8D0"/>
    <w:lvl w:ilvl="0" w:tplc="8D3E05A4">
      <w:start w:val="1"/>
      <w:numFmt w:val="decimal"/>
      <w:lvlText w:val="%1."/>
      <w:lvlJc w:val="left"/>
      <w:pPr>
        <w:ind w:left="1684" w:hanging="970"/>
      </w:pPr>
    </w:lvl>
    <w:lvl w:ilvl="1" w:tplc="C72A26B4">
      <w:start w:val="1"/>
      <w:numFmt w:val="lowerLetter"/>
      <w:lvlText w:val="%2."/>
      <w:lvlJc w:val="left"/>
      <w:pPr>
        <w:ind w:left="1789" w:hanging="355"/>
      </w:pPr>
    </w:lvl>
    <w:lvl w:ilvl="2" w:tplc="41A01AB8">
      <w:start w:val="1"/>
      <w:numFmt w:val="lowerRoman"/>
      <w:lvlText w:val="%3."/>
      <w:lvlJc w:val="right"/>
      <w:pPr>
        <w:ind w:left="2509" w:hanging="175"/>
      </w:pPr>
    </w:lvl>
    <w:lvl w:ilvl="3" w:tplc="84EE1B98">
      <w:start w:val="1"/>
      <w:numFmt w:val="decimal"/>
      <w:lvlText w:val="%4."/>
      <w:lvlJc w:val="left"/>
      <w:pPr>
        <w:ind w:left="3229" w:hanging="355"/>
      </w:pPr>
    </w:lvl>
    <w:lvl w:ilvl="4" w:tplc="1FE29912">
      <w:start w:val="1"/>
      <w:numFmt w:val="lowerLetter"/>
      <w:lvlText w:val="%5."/>
      <w:lvlJc w:val="left"/>
      <w:pPr>
        <w:ind w:left="3949" w:hanging="355"/>
      </w:pPr>
    </w:lvl>
    <w:lvl w:ilvl="5" w:tplc="C18C8EAE">
      <w:start w:val="1"/>
      <w:numFmt w:val="lowerRoman"/>
      <w:lvlText w:val="%6."/>
      <w:lvlJc w:val="right"/>
      <w:pPr>
        <w:ind w:left="4669" w:hanging="175"/>
      </w:pPr>
    </w:lvl>
    <w:lvl w:ilvl="6" w:tplc="56A6AD3E">
      <w:start w:val="1"/>
      <w:numFmt w:val="decimal"/>
      <w:lvlText w:val="%7."/>
      <w:lvlJc w:val="left"/>
      <w:pPr>
        <w:ind w:left="5389" w:hanging="355"/>
      </w:pPr>
    </w:lvl>
    <w:lvl w:ilvl="7" w:tplc="CF720830">
      <w:start w:val="1"/>
      <w:numFmt w:val="lowerLetter"/>
      <w:lvlText w:val="%8."/>
      <w:lvlJc w:val="left"/>
      <w:pPr>
        <w:ind w:left="6109" w:hanging="355"/>
      </w:pPr>
    </w:lvl>
    <w:lvl w:ilvl="8" w:tplc="9E967432">
      <w:start w:val="1"/>
      <w:numFmt w:val="lowerRoman"/>
      <w:lvlText w:val="%9."/>
      <w:lvlJc w:val="right"/>
      <w:pPr>
        <w:ind w:left="6829" w:hanging="175"/>
      </w:pPr>
    </w:lvl>
  </w:abstractNum>
  <w:abstractNum w:abstractNumId="14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342F6"/>
    <w:rsid w:val="00034BBE"/>
    <w:rsid w:val="0004191A"/>
    <w:rsid w:val="00041F59"/>
    <w:rsid w:val="0005023B"/>
    <w:rsid w:val="0005761A"/>
    <w:rsid w:val="000663ED"/>
    <w:rsid w:val="0007211A"/>
    <w:rsid w:val="00077054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0F70F9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3171F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80302"/>
    <w:rsid w:val="00194C04"/>
    <w:rsid w:val="001A049C"/>
    <w:rsid w:val="001A188F"/>
    <w:rsid w:val="001A47C1"/>
    <w:rsid w:val="001A6466"/>
    <w:rsid w:val="001B13D2"/>
    <w:rsid w:val="001B6DC9"/>
    <w:rsid w:val="001B7B82"/>
    <w:rsid w:val="001B7BA5"/>
    <w:rsid w:val="001C424B"/>
    <w:rsid w:val="001C46B6"/>
    <w:rsid w:val="001D22C6"/>
    <w:rsid w:val="001D347E"/>
    <w:rsid w:val="001E28F2"/>
    <w:rsid w:val="001E47E2"/>
    <w:rsid w:val="001F7C41"/>
    <w:rsid w:val="00200C47"/>
    <w:rsid w:val="002040D3"/>
    <w:rsid w:val="00215052"/>
    <w:rsid w:val="0022152E"/>
    <w:rsid w:val="00221821"/>
    <w:rsid w:val="00221842"/>
    <w:rsid w:val="0022353F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93F43"/>
    <w:rsid w:val="002949C5"/>
    <w:rsid w:val="002A3E9D"/>
    <w:rsid w:val="002A5495"/>
    <w:rsid w:val="002B1E94"/>
    <w:rsid w:val="002C09BD"/>
    <w:rsid w:val="002C31D1"/>
    <w:rsid w:val="002C673D"/>
    <w:rsid w:val="002E2EC5"/>
    <w:rsid w:val="002E6C38"/>
    <w:rsid w:val="002F3004"/>
    <w:rsid w:val="002F49C3"/>
    <w:rsid w:val="002F6137"/>
    <w:rsid w:val="002F78A6"/>
    <w:rsid w:val="00305657"/>
    <w:rsid w:val="0031045A"/>
    <w:rsid w:val="003135D7"/>
    <w:rsid w:val="00365FA2"/>
    <w:rsid w:val="00367B71"/>
    <w:rsid w:val="003728DD"/>
    <w:rsid w:val="00372E93"/>
    <w:rsid w:val="00374268"/>
    <w:rsid w:val="00383783"/>
    <w:rsid w:val="003A60B1"/>
    <w:rsid w:val="003B6265"/>
    <w:rsid w:val="003B6EE9"/>
    <w:rsid w:val="003C097B"/>
    <w:rsid w:val="003C6FF5"/>
    <w:rsid w:val="003D720C"/>
    <w:rsid w:val="003D7E51"/>
    <w:rsid w:val="0040577A"/>
    <w:rsid w:val="0040631F"/>
    <w:rsid w:val="00406CD4"/>
    <w:rsid w:val="004209D5"/>
    <w:rsid w:val="00421F38"/>
    <w:rsid w:val="004236E8"/>
    <w:rsid w:val="00427401"/>
    <w:rsid w:val="00432BDF"/>
    <w:rsid w:val="004527EC"/>
    <w:rsid w:val="00452C54"/>
    <w:rsid w:val="00456E0E"/>
    <w:rsid w:val="0046161F"/>
    <w:rsid w:val="00470CB7"/>
    <w:rsid w:val="004710E7"/>
    <w:rsid w:val="00472000"/>
    <w:rsid w:val="00480A5B"/>
    <w:rsid w:val="0049015F"/>
    <w:rsid w:val="004A0CC2"/>
    <w:rsid w:val="004A235E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077DB"/>
    <w:rsid w:val="00610F6D"/>
    <w:rsid w:val="00623954"/>
    <w:rsid w:val="006255CD"/>
    <w:rsid w:val="00625936"/>
    <w:rsid w:val="006319AF"/>
    <w:rsid w:val="00631E56"/>
    <w:rsid w:val="006328B2"/>
    <w:rsid w:val="00640123"/>
    <w:rsid w:val="00641618"/>
    <w:rsid w:val="006538EE"/>
    <w:rsid w:val="00654F34"/>
    <w:rsid w:val="00662BF7"/>
    <w:rsid w:val="006630E2"/>
    <w:rsid w:val="0066468C"/>
    <w:rsid w:val="006749FC"/>
    <w:rsid w:val="0067618C"/>
    <w:rsid w:val="006767D6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14AE"/>
    <w:rsid w:val="00752D17"/>
    <w:rsid w:val="00752D3E"/>
    <w:rsid w:val="00755BB2"/>
    <w:rsid w:val="00760145"/>
    <w:rsid w:val="00762B27"/>
    <w:rsid w:val="00765A37"/>
    <w:rsid w:val="00767170"/>
    <w:rsid w:val="007677EA"/>
    <w:rsid w:val="0077641D"/>
    <w:rsid w:val="0078580D"/>
    <w:rsid w:val="00786AB6"/>
    <w:rsid w:val="00791ABD"/>
    <w:rsid w:val="007923D4"/>
    <w:rsid w:val="007942CF"/>
    <w:rsid w:val="007B79F3"/>
    <w:rsid w:val="007C54D2"/>
    <w:rsid w:val="007D6739"/>
    <w:rsid w:val="007E03A1"/>
    <w:rsid w:val="007F2810"/>
    <w:rsid w:val="00801B1A"/>
    <w:rsid w:val="00811D2E"/>
    <w:rsid w:val="008123A0"/>
    <w:rsid w:val="0081427F"/>
    <w:rsid w:val="0083020E"/>
    <w:rsid w:val="008318F7"/>
    <w:rsid w:val="0083202D"/>
    <w:rsid w:val="00844117"/>
    <w:rsid w:val="0085685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38F7"/>
    <w:rsid w:val="008A5C6E"/>
    <w:rsid w:val="008B1FF6"/>
    <w:rsid w:val="008B512D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1627"/>
    <w:rsid w:val="00943697"/>
    <w:rsid w:val="00952619"/>
    <w:rsid w:val="009535A6"/>
    <w:rsid w:val="00956BE9"/>
    <w:rsid w:val="009616BA"/>
    <w:rsid w:val="00966541"/>
    <w:rsid w:val="00974EFD"/>
    <w:rsid w:val="00975446"/>
    <w:rsid w:val="009777A1"/>
    <w:rsid w:val="00986957"/>
    <w:rsid w:val="009877AD"/>
    <w:rsid w:val="00992891"/>
    <w:rsid w:val="009947D5"/>
    <w:rsid w:val="009B433A"/>
    <w:rsid w:val="009B59D7"/>
    <w:rsid w:val="009B6A04"/>
    <w:rsid w:val="009C7DD8"/>
    <w:rsid w:val="009D3837"/>
    <w:rsid w:val="009E12F3"/>
    <w:rsid w:val="009E1830"/>
    <w:rsid w:val="009F4FD8"/>
    <w:rsid w:val="00A10E91"/>
    <w:rsid w:val="00A139FD"/>
    <w:rsid w:val="00A16853"/>
    <w:rsid w:val="00A31220"/>
    <w:rsid w:val="00A323E4"/>
    <w:rsid w:val="00A333A9"/>
    <w:rsid w:val="00A378F9"/>
    <w:rsid w:val="00A40CDB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5129"/>
    <w:rsid w:val="00A75E43"/>
    <w:rsid w:val="00A76AFD"/>
    <w:rsid w:val="00A8195D"/>
    <w:rsid w:val="00A82FB0"/>
    <w:rsid w:val="00A906FC"/>
    <w:rsid w:val="00A9610C"/>
    <w:rsid w:val="00AA058A"/>
    <w:rsid w:val="00AA2D20"/>
    <w:rsid w:val="00AA4FE8"/>
    <w:rsid w:val="00AB70A5"/>
    <w:rsid w:val="00AC43A0"/>
    <w:rsid w:val="00AC647B"/>
    <w:rsid w:val="00AE03B2"/>
    <w:rsid w:val="00AE3440"/>
    <w:rsid w:val="00AE7098"/>
    <w:rsid w:val="00B00683"/>
    <w:rsid w:val="00B02383"/>
    <w:rsid w:val="00B0400F"/>
    <w:rsid w:val="00B0688C"/>
    <w:rsid w:val="00B06E3C"/>
    <w:rsid w:val="00B07880"/>
    <w:rsid w:val="00B16CB0"/>
    <w:rsid w:val="00B45353"/>
    <w:rsid w:val="00B54F53"/>
    <w:rsid w:val="00B579CB"/>
    <w:rsid w:val="00B70D02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5B7"/>
    <w:rsid w:val="00C53445"/>
    <w:rsid w:val="00C6698F"/>
    <w:rsid w:val="00C83B01"/>
    <w:rsid w:val="00C853B0"/>
    <w:rsid w:val="00C93F48"/>
    <w:rsid w:val="00C95977"/>
    <w:rsid w:val="00CA0331"/>
    <w:rsid w:val="00CA1A85"/>
    <w:rsid w:val="00CB3F48"/>
    <w:rsid w:val="00CD5A45"/>
    <w:rsid w:val="00CE0EF5"/>
    <w:rsid w:val="00CE753A"/>
    <w:rsid w:val="00CF2B1B"/>
    <w:rsid w:val="00CF67D2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677F"/>
    <w:rsid w:val="00D753F1"/>
    <w:rsid w:val="00D76017"/>
    <w:rsid w:val="00D84C35"/>
    <w:rsid w:val="00D874D7"/>
    <w:rsid w:val="00D94204"/>
    <w:rsid w:val="00D96EBB"/>
    <w:rsid w:val="00DA50B4"/>
    <w:rsid w:val="00DA55CF"/>
    <w:rsid w:val="00DA69A0"/>
    <w:rsid w:val="00DB3338"/>
    <w:rsid w:val="00DD0AC5"/>
    <w:rsid w:val="00DE0EAA"/>
    <w:rsid w:val="00DE2A6E"/>
    <w:rsid w:val="00DE6011"/>
    <w:rsid w:val="00DF201C"/>
    <w:rsid w:val="00DF2FB5"/>
    <w:rsid w:val="00DF7D87"/>
    <w:rsid w:val="00E04EAB"/>
    <w:rsid w:val="00E15A75"/>
    <w:rsid w:val="00E216FF"/>
    <w:rsid w:val="00E42523"/>
    <w:rsid w:val="00E454AC"/>
    <w:rsid w:val="00E50F1D"/>
    <w:rsid w:val="00E52CF4"/>
    <w:rsid w:val="00E537F2"/>
    <w:rsid w:val="00E55F6E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6A41E9CB0B30BBCFFFAAE5E73FF8E6DD0F1189ACF3DCF743871C7A3A6D92A588802275393F6C07A875D4A561C4DA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6A41E9CB0B30BBCFFFAAF5066FF8E6DD1F8189CCD3FCF743871C7A3A6D92A589A027F5F91F4DE7B83481C075981AC340012BCC5D2F4EDAF49A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6A41E9CB0B30BBCFFFAAF5066FF8E6DD1FB189DCD3BCF743871C7A3A6D92A588802275393F6C07A875D4A561C4DAD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6A41E9CB0B30BBCFFFAAF5066FF8E6DD1FB199BC33DCF743871C7A3A6D92A589A027F5999F4D52ED1071D5B1FD6BF360512BEC2CD4FAF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0F383-E064-4C73-A827-2D1CB8BB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User-City5</cp:lastModifiedBy>
  <cp:revision>19</cp:revision>
  <cp:lastPrinted>2021-09-24T06:15:00Z</cp:lastPrinted>
  <dcterms:created xsi:type="dcterms:W3CDTF">2021-09-02T14:41:00Z</dcterms:created>
  <dcterms:modified xsi:type="dcterms:W3CDTF">2021-09-28T11:55:00Z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